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797D" w:rsidRDefault="00F3797D">
      <w:pPr>
        <w:jc w:val="center"/>
      </w:pPr>
    </w:p>
    <w:p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rsidR="00F3797D" w:rsidRPr="00AE543F" w:rsidRDefault="001703C1">
      <w:pPr>
        <w:jc w:val="center"/>
        <w:rPr>
          <w:lang w:val="en-US"/>
        </w:rPr>
      </w:pPr>
      <w:r>
        <w:rPr>
          <w:rFonts w:ascii="FreeMono" w:hAnsi="FreeMono" w:cs="FreeMono"/>
          <w:b/>
          <w:bCs/>
          <w:color w:val="996633"/>
          <w:sz w:val="32"/>
          <w:szCs w:val="32"/>
          <w:lang w:val="en-US"/>
        </w:rPr>
        <w:t>ESC - Volunteering</w:t>
      </w:r>
    </w:p>
    <w:p w:rsidR="00F3797D" w:rsidRPr="00AE543F" w:rsidRDefault="00F3797D">
      <w:pPr>
        <w:jc w:val="center"/>
        <w:rPr>
          <w:rFonts w:ascii="Arial" w:hAnsi="Arial" w:cs="Arial"/>
          <w:b/>
          <w:bCs/>
          <w:lang w:val="en-US"/>
        </w:rPr>
      </w:pPr>
    </w:p>
    <w:p w:rsidR="00F3797D"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F3797D"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F3797D" w:rsidRDefault="006B043D">
      <w:pPr>
        <w:pStyle w:val="Ttulo3"/>
        <w:numPr>
          <w:ilvl w:val="0"/>
          <w:numId w:val="0"/>
        </w:numPr>
        <w:shd w:val="clear" w:color="auto" w:fill="CC9966"/>
        <w:rPr>
          <w:sz w:val="24"/>
          <w:szCs w:val="24"/>
        </w:rPr>
      </w:pPr>
      <w:r>
        <w:rPr>
          <w:rFonts w:ascii="FreeMono" w:hAnsi="FreeMono" w:cs="FreeMono"/>
          <w:color w:val="FFFFFF"/>
          <w:sz w:val="28"/>
          <w:szCs w:val="28"/>
        </w:rPr>
        <w:t>1. YOUR MOTIVATION. LA TUA MOTIVAZIONE.</w:t>
      </w:r>
    </w:p>
    <w:p w:rsidR="00F3797D" w:rsidRPr="001703C1" w:rsidRDefault="00F3797D">
      <w:pPr>
        <w:spacing w:after="0"/>
        <w:rPr>
          <w:rFonts w:ascii="Arial" w:eastAsia="Verdana" w:hAnsi="Arial" w:cs="Arial"/>
          <w:b/>
        </w:rPr>
      </w:pPr>
    </w:p>
    <w:p w:rsidR="00F3797D" w:rsidRDefault="00AE543F">
      <w:pPr>
        <w:pStyle w:val="Ttu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r w:rsidR="006B043D" w:rsidRPr="00AE543F">
        <w:rPr>
          <w:rFonts w:cs="Arial"/>
          <w:color w:val="996633"/>
          <w:sz w:val="22"/>
          <w:szCs w:val="22"/>
          <w:lang w:val="en-US"/>
        </w:rPr>
        <w:t>Descrizione del progetto.</w:t>
      </w:r>
    </w:p>
    <w:p w:rsidR="00F3797D" w:rsidRDefault="006B043D">
      <w:pPr>
        <w:jc w:val="both"/>
      </w:pPr>
      <w:r>
        <w:rPr>
          <w:rFonts w:ascii="Arial" w:hAnsi="Arial" w:cs="Arial"/>
          <w:b/>
          <w:bCs/>
          <w:lang w:val="en-US"/>
        </w:rPr>
        <w:t>Please, describe, using your own words, how you imagine a typical day will be like in your receiving organization.</w:t>
      </w:r>
      <w:r w:rsidRPr="00B73397">
        <w:rPr>
          <w:rFonts w:ascii="Arial" w:hAnsi="Arial" w:cs="Arial"/>
          <w:lang w:val="en-US"/>
        </w:rPr>
        <w:t xml:space="preserve"> </w:t>
      </w:r>
      <w:r>
        <w:rPr>
          <w:rFonts w:ascii="Arial" w:hAnsi="Arial" w:cs="Arial"/>
          <w:b/>
          <w:bCs/>
          <w:color w:val="996633"/>
        </w:rPr>
        <w:t>Per favore, descrivi a parole tue, come immagini una giornata tipo  presso il tuo ente di accoglienza.</w:t>
      </w:r>
    </w:p>
    <w:tbl>
      <w:tblPr>
        <w:tblW w:w="0" w:type="auto"/>
        <w:tblInd w:w="49" w:type="dxa"/>
        <w:tblLayout w:type="fixed"/>
        <w:tblLook w:val="000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F3797D">
      <w:pPr>
        <w:jc w:val="both"/>
        <w:rPr>
          <w:rFonts w:ascii="Arial" w:hAnsi="Arial" w:cs="Arial"/>
          <w:b/>
          <w:bCs/>
        </w:rPr>
      </w:pPr>
    </w:p>
    <w:p w:rsidR="00F3797D" w:rsidRDefault="00AE543F">
      <w:pPr>
        <w:pStyle w:val="Tabel"/>
        <w:snapToGrid w:val="0"/>
        <w:rPr>
          <w:rFonts w:ascii="Arial" w:hAnsi="Arial" w:cs="Arial"/>
          <w:b/>
          <w:bCs/>
          <w:lang w:val="en-US"/>
        </w:rPr>
      </w:pPr>
      <w:r>
        <w:rPr>
          <w:rFonts w:ascii="Arial" w:hAnsi="Arial" w:cs="Arial"/>
          <w:b/>
          <w:bCs/>
          <w:lang w:val="en-US"/>
        </w:rPr>
        <w:t>1.2</w:t>
      </w:r>
      <w:r w:rsidR="006B043D">
        <w:rPr>
          <w:rFonts w:ascii="Arial" w:hAnsi="Arial" w:cs="Arial"/>
          <w:b/>
          <w:bCs/>
          <w:lang w:val="en-US"/>
        </w:rPr>
        <w:t>.Your motivation</w:t>
      </w:r>
      <w:r w:rsidR="006B043D">
        <w:rPr>
          <w:rFonts w:ascii="Arial" w:hAnsi="Arial" w:cs="Arial"/>
          <w:i/>
          <w:iCs/>
          <w:lang w:val="en-US"/>
        </w:rPr>
        <w:t xml:space="preserve"> </w:t>
      </w:r>
      <w:r w:rsidR="006B043D" w:rsidRPr="00AE543F">
        <w:rPr>
          <w:rFonts w:ascii="Arial" w:hAnsi="Arial" w:cs="Arial"/>
          <w:b/>
          <w:bCs/>
          <w:color w:val="996633"/>
          <w:lang w:val="en-US"/>
        </w:rPr>
        <w:t>La tua motivazione</w:t>
      </w:r>
    </w:p>
    <w:p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AE543F">
      <w:pPr>
        <w:pStyle w:val="Ttulo4"/>
        <w:tabs>
          <w:tab w:val="clear" w:pos="1440"/>
        </w:tabs>
        <w:ind w:left="0" w:firstLine="0"/>
        <w:jc w:val="both"/>
      </w:pPr>
      <w:r>
        <w:rPr>
          <w:rFonts w:ascii="Arial" w:hAnsi="Arial" w:cs="Arial"/>
          <w:sz w:val="22"/>
          <w:szCs w:val="22"/>
          <w:lang w:val="en-US"/>
        </w:rPr>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tblPr>
      <w:tblGrid>
        <w:gridCol w:w="9750"/>
      </w:tblGrid>
      <w:tr w:rsidR="00F3797D">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napToGrid w:val="0"/>
            </w:pPr>
          </w:p>
          <w:p w:rsidR="00F3797D" w:rsidRDefault="00F3797D">
            <w:pPr>
              <w:snapToGrid w:val="0"/>
            </w:pPr>
          </w:p>
          <w:p w:rsidR="00F3797D" w:rsidRDefault="00F3797D">
            <w:pPr>
              <w:snapToGrid w:val="0"/>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tblPr>
      <w:tblGrid>
        <w:gridCol w:w="9721"/>
      </w:tblGrid>
      <w:tr w:rsidR="00F3797D">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p w:rsidR="00F3797D" w:rsidRDefault="00F3797D">
            <w:pPr>
              <w:snapToGrid w:val="0"/>
              <w:spacing w:after="120"/>
            </w:pPr>
          </w:p>
          <w:p w:rsidR="00F3797D" w:rsidRDefault="00F3797D">
            <w:pPr>
              <w:snapToGrid w:val="0"/>
              <w:spacing w:after="120"/>
            </w:pPr>
          </w:p>
        </w:tc>
      </w:tr>
    </w:tbl>
    <w:p w:rsidR="00F3797D" w:rsidRDefault="00F3797D"/>
    <w:p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F3797D">
      <w:pPr>
        <w:snapToGrid w:val="0"/>
      </w:pPr>
    </w:p>
    <w:p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F3797D">
      <w:pPr>
        <w:rPr>
          <w:rFonts w:ascii="Arial" w:hAnsi="Arial" w:cs="Arial"/>
        </w:rPr>
      </w:pPr>
    </w:p>
    <w:p w:rsidR="00F3797D" w:rsidRDefault="006B043D">
      <w:pPr>
        <w:pStyle w:val="Ttu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tblPr>
      <w:tblGrid>
        <w:gridCol w:w="9721"/>
      </w:tblGrid>
      <w:tr w:rsidR="00F3797D">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tc>
      </w:tr>
    </w:tbl>
    <w:p w:rsidR="00F3797D" w:rsidRDefault="00F3797D">
      <w:pPr>
        <w:pStyle w:val="Tabel"/>
        <w:snapToGrid w:val="0"/>
        <w:rPr>
          <w:rFonts w:ascii="Arial" w:hAnsi="Arial" w:cs="Arial"/>
        </w:rPr>
      </w:pPr>
    </w:p>
    <w:p w:rsidR="00F3797D" w:rsidRPr="00AE543F" w:rsidRDefault="006B043D">
      <w:pPr>
        <w:pStyle w:val="Ttu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t>2. PLEASE FILL IN THE FOLLOWING DETAILS FOR YOUR APPLICATION!</w:t>
      </w:r>
    </w:p>
    <w:p w:rsidR="00F3797D" w:rsidRPr="00AE543F" w:rsidRDefault="006B043D">
      <w:pPr>
        <w:pStyle w:val="Ttu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F3797D" w:rsidRDefault="006B043D">
      <w:pPr>
        <w:pStyle w:val="Ttu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4"/>
        <w:gridCol w:w="2256"/>
        <w:gridCol w:w="2466"/>
        <w:gridCol w:w="2938"/>
      </w:tblGrid>
      <w:tr w:rsidR="00F3797D" w:rsidTr="002B51A4">
        <w:tc>
          <w:tcPr>
            <w:tcW w:w="2004"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F3797D" w:rsidRDefault="00F3797D">
            <w:pPr>
              <w:pStyle w:val="Tabel"/>
              <w:snapToGrid w:val="0"/>
              <w:rPr>
                <w:rFonts w:ascii="Arial" w:hAnsi="Arial" w:cs="Arial"/>
              </w:rPr>
            </w:pPr>
          </w:p>
        </w:tc>
        <w:tc>
          <w:tcPr>
            <w:tcW w:w="2466"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Surname</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F3797D" w:rsidRDefault="00F3797D">
            <w:pPr>
              <w:pStyle w:val="Tabel"/>
              <w:snapToGrid w:val="0"/>
              <w:rPr>
                <w:rFonts w:ascii="Arial" w:hAnsi="Arial" w:cs="Arial"/>
              </w:rPr>
            </w:pPr>
          </w:p>
        </w:tc>
      </w:tr>
      <w:tr w:rsidR="00AE543F" w:rsidTr="002B51A4">
        <w:tc>
          <w:tcPr>
            <w:tcW w:w="2004" w:type="dxa"/>
            <w:shd w:val="clear" w:color="auto" w:fill="auto"/>
            <w:vAlign w:val="bottom"/>
          </w:tcPr>
          <w:p w:rsidR="00AE543F" w:rsidRDefault="00AE543F">
            <w:pPr>
              <w:pStyle w:val="Tabel"/>
              <w:snapToGrid w:val="0"/>
              <w:rPr>
                <w:rFonts w:ascii="Arial" w:hAnsi="Arial" w:cs="Arial"/>
                <w:lang w:val="en-US"/>
              </w:rPr>
            </w:pPr>
            <w:r>
              <w:rPr>
                <w:rFonts w:ascii="Arial" w:hAnsi="Arial" w:cs="Arial"/>
                <w:lang w:val="en-US"/>
              </w:rPr>
              <w:t>Email</w:t>
            </w:r>
          </w:p>
          <w:p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rsidR="00AE543F" w:rsidRDefault="00AE543F">
            <w:pPr>
              <w:pStyle w:val="Tabel"/>
              <w:snapToGrid w:val="0"/>
              <w:rPr>
                <w:rFonts w:ascii="Arial" w:hAnsi="Arial" w:cs="Arial"/>
              </w:rPr>
            </w:pPr>
          </w:p>
        </w:tc>
        <w:tc>
          <w:tcPr>
            <w:tcW w:w="2466" w:type="dxa"/>
            <w:shd w:val="clear" w:color="auto" w:fill="auto"/>
            <w:vAlign w:val="bottom"/>
          </w:tcPr>
          <w:p w:rsidR="00AE543F" w:rsidRPr="001703C1" w:rsidRDefault="00AE543F">
            <w:pPr>
              <w:pStyle w:val="Tabel"/>
              <w:snapToGrid w:val="0"/>
              <w:rPr>
                <w:rFonts w:ascii="Arial" w:hAnsi="Arial" w:cs="Arial"/>
              </w:rPr>
            </w:pPr>
            <w:r w:rsidRPr="001703C1">
              <w:rPr>
                <w:rFonts w:ascii="Arial" w:hAnsi="Arial" w:cs="Arial"/>
              </w:rPr>
              <w:t>Phone number</w:t>
            </w:r>
          </w:p>
          <w:p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rsidR="00AE543F" w:rsidRDefault="00AE543F">
            <w:pPr>
              <w:pStyle w:val="Tabel"/>
              <w:snapToGrid w:val="0"/>
              <w:rPr>
                <w:rFonts w:ascii="Arial" w:hAnsi="Arial" w:cs="Arial"/>
              </w:rPr>
            </w:pPr>
          </w:p>
        </w:tc>
      </w:tr>
      <w:tr w:rsidR="002B51A4" w:rsidTr="002B51A4">
        <w:tc>
          <w:tcPr>
            <w:tcW w:w="2004" w:type="dxa"/>
            <w:shd w:val="clear" w:color="auto" w:fill="auto"/>
            <w:vAlign w:val="bottom"/>
          </w:tcPr>
          <w:p w:rsidR="002B51A4" w:rsidRDefault="002B51A4" w:rsidP="002B51A4">
            <w:pPr>
              <w:pStyle w:val="Tabel"/>
              <w:snapToGrid w:val="0"/>
              <w:rPr>
                <w:rFonts w:ascii="Arial" w:hAnsi="Arial" w:cs="Arial"/>
                <w:lang w:val="en-US"/>
              </w:rPr>
            </w:pPr>
            <w:r>
              <w:rPr>
                <w:rFonts w:ascii="Arial" w:hAnsi="Arial" w:cs="Arial"/>
                <w:lang w:val="en-US"/>
              </w:rPr>
              <w:t>City and Country of residence</w:t>
            </w:r>
          </w:p>
          <w:p w:rsidR="002B51A4" w:rsidRPr="002B51A4" w:rsidRDefault="002B51A4" w:rsidP="002B51A4">
            <w:pPr>
              <w:pStyle w:val="Tabel"/>
              <w:snapToGrid w:val="0"/>
              <w:rPr>
                <w:rFonts w:ascii="Arial" w:hAnsi="Arial" w:cs="Arial"/>
                <w:lang w:val="en-US"/>
              </w:rPr>
            </w:pPr>
            <w:r w:rsidRPr="002B51A4">
              <w:rPr>
                <w:rFonts w:ascii="Arial" w:hAnsi="Arial" w:cs="Arial"/>
                <w:color w:val="996633"/>
                <w:lang w:val="en-US"/>
              </w:rPr>
              <w:t xml:space="preserve">Città e </w:t>
            </w:r>
            <w:r>
              <w:rPr>
                <w:rFonts w:ascii="Arial" w:hAnsi="Arial" w:cs="Arial"/>
                <w:color w:val="996633"/>
                <w:lang w:val="en-US"/>
              </w:rPr>
              <w:t>Nazione di residenza</w:t>
            </w:r>
          </w:p>
        </w:tc>
        <w:tc>
          <w:tcPr>
            <w:tcW w:w="2256" w:type="dxa"/>
            <w:shd w:val="clear" w:color="auto" w:fill="auto"/>
            <w:vAlign w:val="bottom"/>
          </w:tcPr>
          <w:p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rsidR="002B51A4" w:rsidRPr="001703C1" w:rsidRDefault="002B51A4" w:rsidP="002B51A4">
            <w:pPr>
              <w:pStyle w:val="Tabel"/>
              <w:snapToGrid w:val="0"/>
              <w:rPr>
                <w:rFonts w:ascii="Arial" w:hAnsi="Arial" w:cs="Arial"/>
              </w:rPr>
            </w:pPr>
            <w:r>
              <w:rPr>
                <w:rFonts w:ascii="Arial" w:hAnsi="Arial" w:cs="Arial"/>
              </w:rPr>
              <w:t>Home address</w:t>
            </w:r>
          </w:p>
          <w:p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rsidR="002B51A4" w:rsidRDefault="002B51A4" w:rsidP="002B51A4">
            <w:pPr>
              <w:pStyle w:val="Tabel"/>
              <w:snapToGrid w:val="0"/>
              <w:rPr>
                <w:rFonts w:ascii="Arial" w:hAnsi="Arial" w:cs="Arial"/>
              </w:rPr>
            </w:pPr>
          </w:p>
        </w:tc>
      </w:tr>
    </w:tbl>
    <w:p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0"/>
        <w:gridCol w:w="2242"/>
        <w:gridCol w:w="8"/>
        <w:gridCol w:w="2460"/>
        <w:gridCol w:w="83"/>
        <w:gridCol w:w="2848"/>
        <w:gridCol w:w="30"/>
      </w:tblGrid>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lastRenderedPageBreak/>
              <w:t>Gender</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Nationality</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rsidR="00F3797D" w:rsidRDefault="00F3797D">
            <w:pPr>
              <w:pStyle w:val="Tabel"/>
              <w:snapToGrid w:val="0"/>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sidRPr="002B51A4">
              <w:rPr>
                <w:rFonts w:ascii="Arial" w:hAnsi="Arial" w:cs="Arial"/>
              </w:rPr>
              <w:t>Date of birth</w:t>
            </w:r>
          </w:p>
          <w:p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rsidR="00F3797D" w:rsidRDefault="00F3797D">
            <w:pPr>
              <w:pStyle w:val="Tabel"/>
              <w:tabs>
                <w:tab w:val="left" w:pos="9709"/>
              </w:tabs>
              <w:snapToGrid w:val="0"/>
              <w:ind w:right="-397"/>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C3660C" w:rsidTr="00C3660C">
        <w:tc>
          <w:tcPr>
            <w:tcW w:w="2000" w:type="dxa"/>
            <w:shd w:val="clear" w:color="auto" w:fill="auto"/>
            <w:vAlign w:val="bottom"/>
          </w:tcPr>
          <w:p w:rsidR="00C3660C" w:rsidRDefault="00C3660C">
            <w:pPr>
              <w:pStyle w:val="Tabel"/>
              <w:snapToGrid w:val="0"/>
              <w:rPr>
                <w:rFonts w:ascii="Arial" w:hAnsi="Arial" w:cs="Arial"/>
                <w:color w:val="996633"/>
              </w:rPr>
            </w:pPr>
            <w:r w:rsidRPr="00AE543F">
              <w:rPr>
                <w:rFonts w:ascii="Arial" w:hAnsi="Arial" w:cs="Arial"/>
              </w:rPr>
              <w:t xml:space="preserve">Passport (ID) Number </w:t>
            </w:r>
          </w:p>
          <w:p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rsidR="00C3660C" w:rsidRDefault="00C3660C">
            <w:pPr>
              <w:pStyle w:val="Tabel"/>
              <w:snapToGrid w:val="0"/>
              <w:rPr>
                <w:rFonts w:ascii="Arial" w:hAnsi="Arial" w:cs="Arial"/>
              </w:rPr>
            </w:pPr>
          </w:p>
        </w:tc>
        <w:tc>
          <w:tcPr>
            <w:tcW w:w="2551" w:type="dxa"/>
            <w:gridSpan w:val="3"/>
            <w:shd w:val="clear" w:color="auto" w:fill="auto"/>
            <w:vAlign w:val="bottom"/>
          </w:tcPr>
          <w:p w:rsidR="00C3660C" w:rsidRDefault="00C3660C">
            <w:pPr>
              <w:pStyle w:val="Tabel"/>
              <w:snapToGrid w:val="0"/>
              <w:rPr>
                <w:rFonts w:ascii="Arial" w:hAnsi="Arial" w:cs="Arial"/>
              </w:rPr>
            </w:pPr>
            <w:r>
              <w:rPr>
                <w:rFonts w:ascii="Arial" w:hAnsi="Arial" w:cs="Arial"/>
              </w:rPr>
              <w:t>Solidarity Corps Number</w:t>
            </w:r>
          </w:p>
          <w:p w:rsidR="00C3660C" w:rsidRDefault="00C3660C">
            <w:pPr>
              <w:pStyle w:val="Tabel"/>
              <w:snapToGrid w:val="0"/>
              <w:rPr>
                <w:rFonts w:ascii="Arial" w:hAnsi="Arial" w:cs="Arial"/>
                <w:color w:val="996633"/>
              </w:rPr>
            </w:pPr>
            <w:r>
              <w:rPr>
                <w:rFonts w:ascii="Arial" w:hAnsi="Arial" w:cs="Arial"/>
                <w:color w:val="996633"/>
              </w:rPr>
              <w:t>Numero Corpo Europeo Solidarietà</w:t>
            </w:r>
          </w:p>
          <w:p w:rsidR="00C3660C" w:rsidRDefault="00C3660C">
            <w:pPr>
              <w:pStyle w:val="Tabel"/>
              <w:snapToGrid w:val="0"/>
              <w:rPr>
                <w:rFonts w:ascii="Arial" w:hAnsi="Arial" w:cs="Arial"/>
              </w:rPr>
            </w:pPr>
          </w:p>
        </w:tc>
        <w:tc>
          <w:tcPr>
            <w:tcW w:w="2848" w:type="dxa"/>
            <w:shd w:val="clear" w:color="auto" w:fill="auto"/>
            <w:vAlign w:val="bottom"/>
          </w:tcPr>
          <w:p w:rsidR="00C3660C" w:rsidRDefault="00C3660C">
            <w:pPr>
              <w:pStyle w:val="Tabel"/>
              <w:snapToGrid w:val="0"/>
              <w:rPr>
                <w:rFonts w:ascii="Arial" w:hAnsi="Arial" w:cs="Arial"/>
              </w:rPr>
            </w:pPr>
          </w:p>
        </w:tc>
        <w:tc>
          <w:tcPr>
            <w:tcW w:w="30" w:type="dxa"/>
            <w:shd w:val="clear" w:color="auto" w:fill="auto"/>
          </w:tcPr>
          <w:p w:rsidR="00C3660C" w:rsidRDefault="00C3660C">
            <w:pPr>
              <w:snapToGrid w:val="0"/>
              <w:spacing w:after="120"/>
              <w:rPr>
                <w:rFonts w:ascii="Arial" w:hAnsi="Arial" w:cs="Arial"/>
                <w:b/>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rPr>
            </w:pPr>
          </w:p>
          <w:p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rsidR="00F3797D" w:rsidRDefault="00F3797D">
            <w:pPr>
              <w:pStyle w:val="Tabel"/>
              <w:rPr>
                <w:rFonts w:ascii="Arial" w:hAnsi="Arial" w:cs="Arial"/>
              </w:rPr>
            </w:pPr>
          </w:p>
        </w:tc>
        <w:tc>
          <w:tcPr>
            <w:tcW w:w="30" w:type="dxa"/>
            <w:shd w:val="clear" w:color="auto" w:fill="auto"/>
          </w:tcPr>
          <w:p w:rsidR="00F3797D" w:rsidRDefault="00F3797D">
            <w:pPr>
              <w:snapToGrid w:val="0"/>
              <w:spacing w:after="120"/>
              <w:rPr>
                <w:rFonts w:ascii="Arial" w:hAnsi="Arial" w:cs="Arial"/>
                <w:b/>
                <w:bCs/>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bCs/>
              </w:rPr>
            </w:pPr>
          </w:p>
        </w:tc>
        <w:tc>
          <w:tcPr>
            <w:tcW w:w="30" w:type="dxa"/>
            <w:shd w:val="clear" w:color="auto" w:fill="auto"/>
          </w:tcPr>
          <w:p w:rsidR="00F3797D" w:rsidRDefault="00F3797D">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rsidR="00820390" w:rsidRPr="00820390" w:rsidRDefault="00820390">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Default="00820390">
            <w:pPr>
              <w:pStyle w:val="Tabel"/>
              <w:snapToGrid w:val="0"/>
              <w:rPr>
                <w:rFonts w:ascii="Arial" w:hAnsi="Arial" w:cs="Arial"/>
                <w:b/>
                <w:bCs/>
              </w:rPr>
            </w:pPr>
          </w:p>
          <w:p w:rsidR="00820390" w:rsidRDefault="007D1080">
            <w:pPr>
              <w:pStyle w:val="Tabel"/>
              <w:snapToGrid w:val="0"/>
              <w:rPr>
                <w:rFonts w:ascii="Arial" w:hAnsi="Arial" w:cs="Arial"/>
                <w:b/>
                <w:bCs/>
              </w:rPr>
            </w:pPr>
            <w:r>
              <w:rPr>
                <w:rFonts w:ascii="Arial" w:hAnsi="Arial" w:cs="Arial"/>
                <w:b/>
                <w:bCs/>
              </w:rPr>
              <w:t>Name: ProAtlântico-Associação Juvenil</w:t>
            </w:r>
          </w:p>
          <w:p w:rsidR="007D1080" w:rsidRDefault="007D1080">
            <w:pPr>
              <w:pStyle w:val="Tabel"/>
              <w:snapToGrid w:val="0"/>
              <w:rPr>
                <w:rFonts w:ascii="Arial" w:hAnsi="Arial" w:cs="Arial"/>
                <w:b/>
                <w:bCs/>
              </w:rPr>
            </w:pPr>
            <w:r>
              <w:rPr>
                <w:rFonts w:ascii="Arial" w:hAnsi="Arial" w:cs="Arial"/>
                <w:b/>
                <w:bCs/>
              </w:rPr>
              <w:t>Adress: Casa Europa-Rua Policarpo Anjos nº 43,1495-207 Cruz Quebrada, Dafundo</w:t>
            </w:r>
          </w:p>
          <w:p w:rsidR="007D1080" w:rsidRDefault="007D1080">
            <w:pPr>
              <w:pStyle w:val="Tabel"/>
              <w:snapToGrid w:val="0"/>
              <w:rPr>
                <w:rFonts w:ascii="Arial" w:hAnsi="Arial" w:cs="Arial"/>
                <w:b/>
                <w:bCs/>
              </w:rPr>
            </w:pPr>
            <w:r>
              <w:rPr>
                <w:rFonts w:ascii="Arial" w:hAnsi="Arial" w:cs="Arial"/>
                <w:b/>
                <w:bCs/>
              </w:rPr>
              <w:t>Phone Number: 00351214218417</w:t>
            </w:r>
          </w:p>
          <w:p w:rsidR="007D1080" w:rsidRDefault="007D1080">
            <w:pPr>
              <w:pStyle w:val="Tabel"/>
              <w:snapToGrid w:val="0"/>
              <w:rPr>
                <w:rFonts w:ascii="Arial" w:hAnsi="Arial" w:cs="Arial"/>
                <w:b/>
                <w:bCs/>
              </w:rPr>
            </w:pPr>
            <w:r>
              <w:rPr>
                <w:rFonts w:ascii="Arial" w:hAnsi="Arial" w:cs="Arial"/>
                <w:b/>
                <w:bCs/>
              </w:rPr>
              <w:t>PIC:950489033</w:t>
            </w:r>
          </w:p>
          <w:p w:rsidR="00820390" w:rsidRDefault="007D1080">
            <w:pPr>
              <w:pStyle w:val="Tabel"/>
              <w:snapToGrid w:val="0"/>
              <w:rPr>
                <w:rFonts w:ascii="Arial" w:hAnsi="Arial" w:cs="Arial"/>
                <w:b/>
                <w:bCs/>
              </w:rPr>
            </w:pPr>
            <w:r>
              <w:rPr>
                <w:rFonts w:ascii="Arial" w:hAnsi="Arial" w:cs="Arial"/>
                <w:b/>
                <w:bCs/>
              </w:rPr>
              <w:t>Contact person: Nuno Chaves</w:t>
            </w:r>
          </w:p>
          <w:p w:rsidR="00820390" w:rsidRPr="00820390" w:rsidRDefault="00820390">
            <w:pPr>
              <w:pStyle w:val="Tabel"/>
              <w:snapToGrid w:val="0"/>
              <w:rPr>
                <w:rFonts w:ascii="Arial" w:hAnsi="Arial" w:cs="Arial"/>
                <w:b/>
                <w:bCs/>
              </w:rPr>
            </w:pPr>
          </w:p>
        </w:tc>
        <w:tc>
          <w:tcPr>
            <w:tcW w:w="30" w:type="dxa"/>
            <w:shd w:val="clear" w:color="auto" w:fill="auto"/>
          </w:tcPr>
          <w:p w:rsidR="00820390" w:rsidRPr="00820390" w:rsidRDefault="00820390">
            <w:pPr>
              <w:snapToGrid w:val="0"/>
              <w:spacing w:after="120"/>
              <w:rPr>
                <w:rFonts w:ascii="Arial" w:hAnsi="Arial" w:cs="Arial"/>
              </w:rPr>
            </w:pPr>
          </w:p>
        </w:tc>
      </w:tr>
    </w:tbl>
    <w:p w:rsidR="00F3797D" w:rsidRDefault="006B043D">
      <w:pPr>
        <w:pStyle w:val="Ttu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tblPr>
      <w:tblGrid>
        <w:gridCol w:w="7590"/>
        <w:gridCol w:w="975"/>
        <w:gridCol w:w="946"/>
      </w:tblGrid>
      <w:tr w:rsidR="00F3797D">
        <w:tc>
          <w:tcPr>
            <w:tcW w:w="7590" w:type="dxa"/>
            <w:tcBorders>
              <w:top w:val="single" w:sz="1" w:space="0" w:color="000000"/>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bl>
    <w:p w:rsidR="00F3797D" w:rsidRDefault="006B043D">
      <w:pPr>
        <w:pStyle w:val="Ttu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 xml:space="preserve">Per favore, daI una descrizione più dettagliata per i campi dove hai segnato </w:t>
      </w:r>
      <w:r>
        <w:rPr>
          <w:rFonts w:ascii="Arial" w:hAnsi="Arial" w:cs="Arial"/>
          <w:color w:val="996633"/>
          <w:sz w:val="22"/>
          <w:szCs w:val="22"/>
        </w:rPr>
        <w:lastRenderedPageBreak/>
        <w:t>“YES”.</w:t>
      </w:r>
    </w:p>
    <w:tbl>
      <w:tblPr>
        <w:tblW w:w="0" w:type="auto"/>
        <w:tblInd w:w="29" w:type="dxa"/>
        <w:tblLayout w:type="fixed"/>
        <w:tblLook w:val="0000"/>
      </w:tblPr>
      <w:tblGrid>
        <w:gridCol w:w="9750"/>
      </w:tblGrid>
      <w:tr w:rsidR="00F3797D">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p w:rsidR="00F3797D" w:rsidRDefault="00F3797D">
            <w:pPr>
              <w:pStyle w:val="Tabel"/>
              <w:rPr>
                <w:rFonts w:ascii="Arial" w:hAnsi="Arial" w:cs="Arial"/>
              </w:rPr>
            </w:pPr>
          </w:p>
        </w:tc>
      </w:tr>
    </w:tbl>
    <w:p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tblPr>
      <w:tblGrid>
        <w:gridCol w:w="9684"/>
      </w:tblGrid>
      <w:tr w:rsidR="00F3797D" w:rsidRPr="00340FF8">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tabs>
                <w:tab w:val="left" w:pos="1440"/>
                <w:tab w:val="right" w:pos="9540"/>
              </w:tabs>
              <w:rPr>
                <w:rFonts w:ascii="Arial" w:hAnsi="Arial" w:cs="Arial"/>
                <w:b/>
                <w:lang w:val="en-US"/>
              </w:rPr>
            </w:pPr>
            <w:r>
              <w:rPr>
                <w:rFonts w:ascii="Arial" w:hAnsi="Arial" w:cs="Arial"/>
                <w:b/>
                <w:u w:val="single"/>
                <w:lang w:val="en-US"/>
              </w:rPr>
              <w:t>Declaration</w:t>
            </w:r>
          </w:p>
          <w:p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rsidR="00F3797D" w:rsidRDefault="00F3797D">
            <w:pPr>
              <w:tabs>
                <w:tab w:val="left" w:pos="1440"/>
                <w:tab w:val="right" w:pos="9540"/>
              </w:tabs>
              <w:rPr>
                <w:rFonts w:ascii="Arial" w:hAnsi="Arial" w:cs="Arial"/>
                <w:lang w:val="en-US"/>
              </w:rPr>
            </w:pPr>
          </w:p>
          <w:p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0C4937" w:rsidRDefault="000C4937" w:rsidP="007D1080">
      <w:pPr>
        <w:shd w:val="clear" w:color="auto" w:fill="CC9966"/>
        <w:rPr>
          <w:rFonts w:ascii="Arial" w:eastAsia="MyriadPro-Regular" w:hAnsi="Arial" w:cs="Arial"/>
          <w:lang w:val="en-US"/>
        </w:rPr>
      </w:pPr>
    </w:p>
    <w:sectPr w:rsidR="000C4937" w:rsidSect="0085592B">
      <w:headerReference w:type="default" r:id="rId7"/>
      <w:footerReference w:type="default" r:id="rId8"/>
      <w:pgSz w:w="11906" w:h="16838"/>
      <w:pgMar w:top="2068" w:right="1134" w:bottom="1134" w:left="1134" w:header="708"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87D" w:rsidRDefault="00E6587D">
      <w:pPr>
        <w:spacing w:after="0" w:line="240" w:lineRule="auto"/>
      </w:pPr>
      <w:r>
        <w:separator/>
      </w:r>
    </w:p>
  </w:endnote>
  <w:endnote w:type="continuationSeparator" w:id="0">
    <w:p w:rsidR="00E6587D" w:rsidRDefault="00E65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Mono">
    <w:altName w:val="MS Gothic"/>
    <w:charset w:val="80"/>
    <w:family w:val="moder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yriadPro-Regular">
    <w:altName w:val="Calibri"/>
    <w:panose1 w:val="020B0503030403020204"/>
    <w:charset w:val="00"/>
    <w:family w:val="swiss"/>
    <w:pitch w:val="default"/>
    <w:sig w:usb0="00000000" w:usb1="00000000" w:usb2="00000000" w:usb3="00000000" w:csb0="00000000" w:csb1="00000000"/>
  </w:font>
  <w:font w:name="FreeSans">
    <w:altName w:val="Times New Roman"/>
    <w:panose1 w:val="00000000000000000000"/>
    <w:charset w:val="B1"/>
    <w:family w:val="auto"/>
    <w:notTrueType/>
    <w:pitch w:val="default"/>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7D" w:rsidRDefault="007D1080">
    <w:pPr>
      <w:jc w:val="right"/>
    </w:pPr>
    <w:r>
      <w:rPr>
        <w:noProof/>
        <w:lang w:val="en-GB" w:eastAsia="en-GB"/>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198880" cy="388620"/>
          <wp:effectExtent l="19050" t="0" r="127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8880" cy="388620"/>
                  </a:xfrm>
                  <a:prstGeom prst="rect">
                    <a:avLst/>
                  </a:prstGeom>
                  <a:solidFill>
                    <a:srgbClr val="FFFFFF"/>
                  </a:solidFill>
                </pic:spPr>
              </pic:pic>
            </a:graphicData>
          </a:graphic>
        </wp:anchor>
      </w:drawing>
    </w:r>
    <w:r w:rsidR="006B043D">
      <w:rPr>
        <w:color w:val="CCCCCC"/>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87D" w:rsidRDefault="00E6587D">
      <w:pPr>
        <w:spacing w:after="0" w:line="240" w:lineRule="auto"/>
      </w:pPr>
      <w:r>
        <w:separator/>
      </w:r>
    </w:p>
  </w:footnote>
  <w:footnote w:type="continuationSeparator" w:id="0">
    <w:p w:rsidR="00E6587D" w:rsidRDefault="00E65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7D" w:rsidRDefault="00F3797D">
    <w:pPr>
      <w:pStyle w:val="Rigadintestazione"/>
      <w:tabs>
        <w:tab w:val="left" w:pos="426"/>
        <w:tab w:val="left" w:pos="3402"/>
      </w:tabs>
      <w:jc w:val="center"/>
      <w:rPr>
        <w:rFonts w:ascii="FreeSans" w:hAnsi="FreeSans" w:cs="FreeSans"/>
        <w:b/>
        <w:color w:val="80808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pStyle w:val="Ttu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
  <w:rsids>
    <w:rsidRoot w:val="001B28E9"/>
    <w:rsid w:val="000C4937"/>
    <w:rsid w:val="001703C1"/>
    <w:rsid w:val="001B28E9"/>
    <w:rsid w:val="001F01EF"/>
    <w:rsid w:val="002B51A4"/>
    <w:rsid w:val="00340FF8"/>
    <w:rsid w:val="004252CD"/>
    <w:rsid w:val="00432E2E"/>
    <w:rsid w:val="004F7FCE"/>
    <w:rsid w:val="005B3873"/>
    <w:rsid w:val="006B043D"/>
    <w:rsid w:val="00787B9C"/>
    <w:rsid w:val="007D1080"/>
    <w:rsid w:val="00820390"/>
    <w:rsid w:val="0085592B"/>
    <w:rsid w:val="00AB5E58"/>
    <w:rsid w:val="00AE543F"/>
    <w:rsid w:val="00B73397"/>
    <w:rsid w:val="00C3660C"/>
    <w:rsid w:val="00E6587D"/>
    <w:rsid w:val="00F379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2B"/>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rsid w:val="0085592B"/>
    <w:pPr>
      <w:keepNext/>
      <w:numPr>
        <w:numId w:val="3"/>
      </w:numPr>
      <w:jc w:val="both"/>
      <w:outlineLvl w:val="0"/>
    </w:pPr>
    <w:rPr>
      <w:rFonts w:ascii="Tahoma" w:hAnsi="Tahoma" w:cs="Tahoma"/>
      <w:b/>
    </w:rPr>
  </w:style>
  <w:style w:type="paragraph" w:styleId="Ttulo2">
    <w:name w:val="heading 2"/>
    <w:basedOn w:val="Titolo1"/>
    <w:next w:val="Corpodetexto"/>
    <w:qFormat/>
    <w:rsid w:val="0085592B"/>
    <w:pPr>
      <w:numPr>
        <w:numId w:val="2"/>
      </w:numPr>
      <w:spacing w:before="200"/>
      <w:outlineLvl w:val="1"/>
    </w:pPr>
    <w:rPr>
      <w:b/>
      <w:bCs/>
      <w:sz w:val="32"/>
      <w:szCs w:val="32"/>
    </w:rPr>
  </w:style>
  <w:style w:type="paragraph" w:styleId="Ttulo3">
    <w:name w:val="heading 3"/>
    <w:basedOn w:val="Normal"/>
    <w:next w:val="Normal"/>
    <w:qFormat/>
    <w:rsid w:val="0085592B"/>
    <w:pPr>
      <w:keepNext/>
      <w:numPr>
        <w:numId w:val="4"/>
      </w:numPr>
      <w:spacing w:before="240" w:after="60"/>
      <w:outlineLvl w:val="2"/>
    </w:pPr>
    <w:rPr>
      <w:rFonts w:ascii="Arial" w:hAnsi="Arial" w:cs="Arial"/>
      <w:b/>
      <w:bCs/>
      <w:sz w:val="26"/>
      <w:szCs w:val="26"/>
    </w:rPr>
  </w:style>
  <w:style w:type="paragraph" w:styleId="Ttulo4">
    <w:name w:val="heading 4"/>
    <w:basedOn w:val="Normal"/>
    <w:next w:val="Normal"/>
    <w:qFormat/>
    <w:rsid w:val="0085592B"/>
    <w:pPr>
      <w:keepNext/>
      <w:tabs>
        <w:tab w:val="num" w:pos="1440"/>
      </w:tabs>
      <w:spacing w:before="240" w:after="60"/>
      <w:ind w:left="1440" w:hanging="360"/>
      <w:outlineLvl w:val="3"/>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85592B"/>
  </w:style>
  <w:style w:type="character" w:customStyle="1" w:styleId="WW8Num1z1">
    <w:name w:val="WW8Num1z1"/>
    <w:rsid w:val="0085592B"/>
  </w:style>
  <w:style w:type="character" w:customStyle="1" w:styleId="WW8Num1z2">
    <w:name w:val="WW8Num1z2"/>
    <w:rsid w:val="0085592B"/>
  </w:style>
  <w:style w:type="character" w:customStyle="1" w:styleId="WW8Num1z3">
    <w:name w:val="WW8Num1z3"/>
    <w:rsid w:val="0085592B"/>
  </w:style>
  <w:style w:type="character" w:customStyle="1" w:styleId="WW8Num1z4">
    <w:name w:val="WW8Num1z4"/>
    <w:rsid w:val="0085592B"/>
  </w:style>
  <w:style w:type="character" w:customStyle="1" w:styleId="WW8Num1z5">
    <w:name w:val="WW8Num1z5"/>
    <w:rsid w:val="0085592B"/>
  </w:style>
  <w:style w:type="character" w:customStyle="1" w:styleId="WW8Num1z6">
    <w:name w:val="WW8Num1z6"/>
    <w:rsid w:val="0085592B"/>
  </w:style>
  <w:style w:type="character" w:customStyle="1" w:styleId="WW8Num1z7">
    <w:name w:val="WW8Num1z7"/>
    <w:rsid w:val="0085592B"/>
  </w:style>
  <w:style w:type="character" w:customStyle="1" w:styleId="WW8Num1z8">
    <w:name w:val="WW8Num1z8"/>
    <w:rsid w:val="0085592B"/>
  </w:style>
  <w:style w:type="character" w:customStyle="1" w:styleId="WW8Num2z0">
    <w:name w:val="WW8Num2z0"/>
    <w:rsid w:val="0085592B"/>
  </w:style>
  <w:style w:type="character" w:customStyle="1" w:styleId="WW8Num2z1">
    <w:name w:val="WW8Num2z1"/>
    <w:rsid w:val="0085592B"/>
  </w:style>
  <w:style w:type="character" w:customStyle="1" w:styleId="WW8Num2z2">
    <w:name w:val="WW8Num2z2"/>
    <w:rsid w:val="0085592B"/>
  </w:style>
  <w:style w:type="character" w:customStyle="1" w:styleId="WW8Num2z3">
    <w:name w:val="WW8Num2z3"/>
    <w:rsid w:val="0085592B"/>
  </w:style>
  <w:style w:type="character" w:customStyle="1" w:styleId="WW8Num2z4">
    <w:name w:val="WW8Num2z4"/>
    <w:rsid w:val="0085592B"/>
  </w:style>
  <w:style w:type="character" w:customStyle="1" w:styleId="WW8Num2z5">
    <w:name w:val="WW8Num2z5"/>
    <w:rsid w:val="0085592B"/>
  </w:style>
  <w:style w:type="character" w:customStyle="1" w:styleId="WW8Num2z6">
    <w:name w:val="WW8Num2z6"/>
    <w:rsid w:val="0085592B"/>
  </w:style>
  <w:style w:type="character" w:customStyle="1" w:styleId="WW8Num2z7">
    <w:name w:val="WW8Num2z7"/>
    <w:rsid w:val="0085592B"/>
  </w:style>
  <w:style w:type="character" w:customStyle="1" w:styleId="WW8Num2z8">
    <w:name w:val="WW8Num2z8"/>
    <w:rsid w:val="0085592B"/>
  </w:style>
  <w:style w:type="character" w:customStyle="1" w:styleId="WW8Num3z0">
    <w:name w:val="WW8Num3z0"/>
    <w:rsid w:val="0085592B"/>
  </w:style>
  <w:style w:type="character" w:customStyle="1" w:styleId="WW8Num3z1">
    <w:name w:val="WW8Num3z1"/>
    <w:rsid w:val="0085592B"/>
  </w:style>
  <w:style w:type="character" w:customStyle="1" w:styleId="WW8Num3z2">
    <w:name w:val="WW8Num3z2"/>
    <w:rsid w:val="0085592B"/>
  </w:style>
  <w:style w:type="character" w:customStyle="1" w:styleId="WW8Num3z3">
    <w:name w:val="WW8Num3z3"/>
    <w:rsid w:val="0085592B"/>
  </w:style>
  <w:style w:type="character" w:customStyle="1" w:styleId="WW8Num3z4">
    <w:name w:val="WW8Num3z4"/>
    <w:rsid w:val="0085592B"/>
  </w:style>
  <w:style w:type="character" w:customStyle="1" w:styleId="WW8Num3z5">
    <w:name w:val="WW8Num3z5"/>
    <w:rsid w:val="0085592B"/>
  </w:style>
  <w:style w:type="character" w:customStyle="1" w:styleId="WW8Num3z6">
    <w:name w:val="WW8Num3z6"/>
    <w:rsid w:val="0085592B"/>
  </w:style>
  <w:style w:type="character" w:customStyle="1" w:styleId="WW8Num3z7">
    <w:name w:val="WW8Num3z7"/>
    <w:rsid w:val="0085592B"/>
  </w:style>
  <w:style w:type="character" w:customStyle="1" w:styleId="WW8Num3z8">
    <w:name w:val="WW8Num3z8"/>
    <w:rsid w:val="0085592B"/>
  </w:style>
  <w:style w:type="character" w:customStyle="1" w:styleId="WW8Num4z0">
    <w:name w:val="WW8Num4z0"/>
    <w:rsid w:val="0085592B"/>
    <w:rPr>
      <w:rFonts w:ascii="Symbol" w:hAnsi="Symbol" w:cs="OpenSymbol"/>
      <w:color w:val="996633"/>
      <w:sz w:val="22"/>
      <w:szCs w:val="22"/>
      <w:lang w:val="it-IT"/>
    </w:rPr>
  </w:style>
  <w:style w:type="character" w:customStyle="1" w:styleId="WW8Num4z1">
    <w:name w:val="WW8Num4z1"/>
    <w:rsid w:val="0085592B"/>
    <w:rPr>
      <w:rFonts w:ascii="OpenSymbol" w:hAnsi="OpenSymbol" w:cs="OpenSymbol"/>
    </w:rPr>
  </w:style>
  <w:style w:type="character" w:customStyle="1" w:styleId="Absatz-Standardschriftart">
    <w:name w:val="Absatz-Standardschriftart"/>
    <w:rsid w:val="0085592B"/>
  </w:style>
  <w:style w:type="character" w:customStyle="1" w:styleId="WW-Absatz-Standardschriftart">
    <w:name w:val="WW-Absatz-Standardschriftart"/>
    <w:rsid w:val="0085592B"/>
  </w:style>
  <w:style w:type="character" w:customStyle="1" w:styleId="WW-Absatz-Standardschriftart1">
    <w:name w:val="WW-Absatz-Standardschriftart1"/>
    <w:rsid w:val="0085592B"/>
  </w:style>
  <w:style w:type="character" w:customStyle="1" w:styleId="WW-Absatz-Standardschriftart11">
    <w:name w:val="WW-Absatz-Standardschriftart11"/>
    <w:rsid w:val="0085592B"/>
  </w:style>
  <w:style w:type="character" w:customStyle="1" w:styleId="WW-Absatz-Standardschriftart111">
    <w:name w:val="WW-Absatz-Standardschriftart111"/>
    <w:rsid w:val="0085592B"/>
  </w:style>
  <w:style w:type="character" w:customStyle="1" w:styleId="WW-Absatz-Standardschriftart1111">
    <w:name w:val="WW-Absatz-Standardschriftart1111"/>
    <w:rsid w:val="0085592B"/>
  </w:style>
  <w:style w:type="character" w:customStyle="1" w:styleId="WW-Absatz-Standardschriftart11111">
    <w:name w:val="WW-Absatz-Standardschriftart11111"/>
    <w:rsid w:val="0085592B"/>
  </w:style>
  <w:style w:type="character" w:customStyle="1" w:styleId="WW-Absatz-Standardschriftart111111">
    <w:name w:val="WW-Absatz-Standardschriftart111111"/>
    <w:rsid w:val="0085592B"/>
  </w:style>
  <w:style w:type="character" w:customStyle="1" w:styleId="Carpredefinitoparagrafo1">
    <w:name w:val="Car. predefinito paragrafo1"/>
    <w:rsid w:val="0085592B"/>
  </w:style>
  <w:style w:type="character" w:customStyle="1" w:styleId="HeaderChar">
    <w:name w:val="Header Char"/>
    <w:basedOn w:val="Carpredefinitoparagrafo1"/>
    <w:rsid w:val="0085592B"/>
  </w:style>
  <w:style w:type="character" w:customStyle="1" w:styleId="FooterChar">
    <w:name w:val="Footer Char"/>
    <w:basedOn w:val="Carpredefinitoparagrafo1"/>
    <w:rsid w:val="0085592B"/>
  </w:style>
  <w:style w:type="character" w:customStyle="1" w:styleId="BalloonTextChar">
    <w:name w:val="Balloon Text Char"/>
    <w:rsid w:val="0085592B"/>
    <w:rPr>
      <w:rFonts w:ascii="Tahoma" w:hAnsi="Tahoma" w:cs="Tahoma"/>
      <w:sz w:val="16"/>
      <w:szCs w:val="16"/>
    </w:rPr>
  </w:style>
  <w:style w:type="character" w:customStyle="1" w:styleId="Carpredefinitoparagrafo2">
    <w:name w:val="Car. predefinito paragrafo2"/>
    <w:rsid w:val="0085592B"/>
  </w:style>
  <w:style w:type="character" w:customStyle="1" w:styleId="Carpredefinitoparagrafo10">
    <w:name w:val="Car. predefinito paragrafo1"/>
    <w:rsid w:val="0085592B"/>
  </w:style>
  <w:style w:type="character" w:customStyle="1" w:styleId="Numeropagina1">
    <w:name w:val="Numero pagina1"/>
    <w:rsid w:val="0085592B"/>
    <w:rPr>
      <w:rFonts w:cs="Times New Roman"/>
    </w:rPr>
  </w:style>
  <w:style w:type="character" w:customStyle="1" w:styleId="Caratteredinumerazione">
    <w:name w:val="Carattere di numerazione"/>
    <w:rsid w:val="0085592B"/>
    <w:rPr>
      <w:rFonts w:ascii="Palatino Linotype" w:hAnsi="Palatino Linotype" w:cs="Palatino Linotype"/>
      <w:b/>
      <w:bCs/>
      <w:sz w:val="22"/>
      <w:szCs w:val="22"/>
    </w:rPr>
  </w:style>
  <w:style w:type="character" w:customStyle="1" w:styleId="Punti">
    <w:name w:val="Punti"/>
    <w:rsid w:val="0085592B"/>
    <w:rPr>
      <w:rFonts w:ascii="OpenSymbol" w:eastAsia="OpenSymbol" w:hAnsi="OpenSymbol" w:cs="OpenSymbol"/>
    </w:rPr>
  </w:style>
  <w:style w:type="character" w:styleId="Hiperligao">
    <w:name w:val="Hyperlink"/>
    <w:rsid w:val="0085592B"/>
    <w:rPr>
      <w:color w:val="000080"/>
      <w:u w:val="single"/>
    </w:rPr>
  </w:style>
  <w:style w:type="character" w:styleId="Forte">
    <w:name w:val="Strong"/>
    <w:qFormat/>
    <w:rsid w:val="0085592B"/>
    <w:rPr>
      <w:b/>
      <w:bCs/>
    </w:rPr>
  </w:style>
  <w:style w:type="paragraph" w:customStyle="1" w:styleId="Titolo1">
    <w:name w:val="Titolo1"/>
    <w:basedOn w:val="Normal"/>
    <w:next w:val="Corpodetexto"/>
    <w:rsid w:val="0085592B"/>
    <w:pPr>
      <w:keepNext/>
      <w:spacing w:before="240" w:after="120"/>
    </w:pPr>
    <w:rPr>
      <w:rFonts w:ascii="Arial" w:eastAsia="Microsoft YaHei" w:hAnsi="Arial" w:cs="Mangal"/>
      <w:sz w:val="28"/>
      <w:szCs w:val="28"/>
    </w:rPr>
  </w:style>
  <w:style w:type="paragraph" w:styleId="Corpodetexto">
    <w:name w:val="Body Text"/>
    <w:basedOn w:val="Normal"/>
    <w:rsid w:val="0085592B"/>
    <w:pPr>
      <w:spacing w:after="120"/>
    </w:pPr>
  </w:style>
  <w:style w:type="paragraph" w:styleId="Lista">
    <w:name w:val="List"/>
    <w:basedOn w:val="Corpodetexto"/>
    <w:rsid w:val="0085592B"/>
    <w:rPr>
      <w:rFonts w:cs="Mangal"/>
    </w:rPr>
  </w:style>
  <w:style w:type="paragraph" w:styleId="Legenda">
    <w:name w:val="caption"/>
    <w:basedOn w:val="Normal"/>
    <w:qFormat/>
    <w:rsid w:val="0085592B"/>
    <w:pPr>
      <w:suppressLineNumbers/>
      <w:spacing w:before="120" w:after="120"/>
    </w:pPr>
    <w:rPr>
      <w:rFonts w:cs="Mangal"/>
      <w:i/>
      <w:iCs/>
      <w:sz w:val="24"/>
      <w:szCs w:val="24"/>
    </w:rPr>
  </w:style>
  <w:style w:type="paragraph" w:customStyle="1" w:styleId="Indice">
    <w:name w:val="Indice"/>
    <w:basedOn w:val="Normal"/>
    <w:rsid w:val="0085592B"/>
    <w:pPr>
      <w:suppressLineNumbers/>
    </w:pPr>
    <w:rPr>
      <w:rFonts w:cs="Mangal"/>
    </w:rPr>
  </w:style>
  <w:style w:type="paragraph" w:styleId="Cabealho">
    <w:name w:val="header"/>
    <w:basedOn w:val="Normal"/>
    <w:next w:val="Corpodetexto"/>
    <w:rsid w:val="0085592B"/>
    <w:pPr>
      <w:keepNext/>
      <w:spacing w:before="240" w:after="120"/>
    </w:pPr>
    <w:rPr>
      <w:rFonts w:ascii="Arial" w:eastAsia="Microsoft YaHei" w:hAnsi="Arial" w:cs="Lucida Sans"/>
      <w:sz w:val="28"/>
      <w:szCs w:val="28"/>
    </w:rPr>
  </w:style>
  <w:style w:type="paragraph" w:styleId="Subttulo">
    <w:name w:val="Subtitle"/>
    <w:basedOn w:val="Titolo1"/>
    <w:next w:val="Corpodetexto"/>
    <w:qFormat/>
    <w:rsid w:val="0085592B"/>
    <w:pPr>
      <w:spacing w:before="60"/>
      <w:jc w:val="center"/>
    </w:pPr>
    <w:rPr>
      <w:sz w:val="36"/>
      <w:szCs w:val="36"/>
    </w:rPr>
  </w:style>
  <w:style w:type="paragraph" w:customStyle="1" w:styleId="Cabealho1">
    <w:name w:val="Cabeçalho1"/>
    <w:basedOn w:val="Normal"/>
    <w:next w:val="Corpodetexto"/>
    <w:rsid w:val="0085592B"/>
    <w:pPr>
      <w:keepNext/>
      <w:spacing w:before="240" w:after="120"/>
    </w:pPr>
    <w:rPr>
      <w:rFonts w:ascii="Arial" w:eastAsia="SimSun" w:hAnsi="Arial" w:cs="Mangal"/>
      <w:sz w:val="28"/>
      <w:szCs w:val="28"/>
    </w:rPr>
  </w:style>
  <w:style w:type="paragraph" w:customStyle="1" w:styleId="Legenda1">
    <w:name w:val="Legenda1"/>
    <w:basedOn w:val="Normal"/>
    <w:rsid w:val="0085592B"/>
    <w:pPr>
      <w:suppressLineNumbers/>
      <w:spacing w:before="120" w:after="120"/>
    </w:pPr>
    <w:rPr>
      <w:rFonts w:cs="Mangal"/>
      <w:i/>
      <w:iCs/>
      <w:sz w:val="24"/>
      <w:szCs w:val="24"/>
    </w:rPr>
  </w:style>
  <w:style w:type="paragraph" w:customStyle="1" w:styleId="ndiceremissivo">
    <w:name w:val="Índice remissivo"/>
    <w:basedOn w:val="Normal"/>
    <w:rsid w:val="0085592B"/>
    <w:pPr>
      <w:suppressLineNumbers/>
    </w:pPr>
    <w:rPr>
      <w:rFonts w:cs="Mangal"/>
    </w:rPr>
  </w:style>
  <w:style w:type="paragraph" w:customStyle="1" w:styleId="Rigadintestazione">
    <w:name w:val="Riga d'intestazione"/>
    <w:basedOn w:val="Normal"/>
    <w:rsid w:val="0085592B"/>
    <w:pPr>
      <w:tabs>
        <w:tab w:val="center" w:pos="4819"/>
        <w:tab w:val="right" w:pos="9638"/>
      </w:tabs>
      <w:spacing w:after="0" w:line="240" w:lineRule="auto"/>
    </w:pPr>
  </w:style>
  <w:style w:type="paragraph" w:styleId="Rodap">
    <w:name w:val="footer"/>
    <w:basedOn w:val="Normal"/>
    <w:rsid w:val="0085592B"/>
    <w:pPr>
      <w:tabs>
        <w:tab w:val="center" w:pos="4819"/>
        <w:tab w:val="right" w:pos="9638"/>
      </w:tabs>
    </w:pPr>
  </w:style>
  <w:style w:type="paragraph" w:customStyle="1" w:styleId="Testofumetto1">
    <w:name w:val="Testo fumetto1"/>
    <w:basedOn w:val="Normal"/>
    <w:rsid w:val="0085592B"/>
    <w:pPr>
      <w:spacing w:after="0" w:line="240" w:lineRule="auto"/>
    </w:pPr>
    <w:rPr>
      <w:rFonts w:ascii="Tahoma" w:hAnsi="Tahoma" w:cs="Tahoma"/>
      <w:sz w:val="16"/>
      <w:szCs w:val="16"/>
    </w:rPr>
  </w:style>
  <w:style w:type="paragraph" w:customStyle="1" w:styleId="Contenutocornice">
    <w:name w:val="Contenuto cornice"/>
    <w:basedOn w:val="Corpodetexto"/>
    <w:rsid w:val="0085592B"/>
  </w:style>
  <w:style w:type="paragraph" w:customStyle="1" w:styleId="Framecontents">
    <w:name w:val="Frame contents"/>
    <w:basedOn w:val="Corpodetexto"/>
    <w:rsid w:val="0085592B"/>
  </w:style>
  <w:style w:type="paragraph" w:customStyle="1" w:styleId="NurText">
    <w:name w:val="Nur Text"/>
    <w:basedOn w:val="Normal"/>
    <w:rsid w:val="0085592B"/>
    <w:rPr>
      <w:rFonts w:ascii="Courier New" w:hAnsi="Courier New" w:cs="Courier New"/>
      <w:sz w:val="20"/>
    </w:rPr>
  </w:style>
  <w:style w:type="paragraph" w:customStyle="1" w:styleId="Contedodamoldura">
    <w:name w:val="Conteúdo da moldura"/>
    <w:basedOn w:val="Corpodetexto"/>
    <w:rsid w:val="0085592B"/>
  </w:style>
  <w:style w:type="paragraph" w:customStyle="1" w:styleId="Contenutotabella">
    <w:name w:val="Contenuto tabella"/>
    <w:basedOn w:val="Normal"/>
    <w:rsid w:val="0085592B"/>
    <w:pPr>
      <w:suppressLineNumbers/>
    </w:pPr>
    <w:rPr>
      <w:rFonts w:ascii="Tahoma" w:hAnsi="Tahoma" w:cs="Tahoma"/>
    </w:rPr>
  </w:style>
  <w:style w:type="paragraph" w:customStyle="1" w:styleId="Titolotabella">
    <w:name w:val="Titolo tabella"/>
    <w:basedOn w:val="Contenutotabella"/>
    <w:rsid w:val="0085592B"/>
    <w:pPr>
      <w:jc w:val="center"/>
    </w:pPr>
    <w:rPr>
      <w:b/>
      <w:bCs/>
    </w:rPr>
  </w:style>
  <w:style w:type="paragraph" w:styleId="PargrafodaLista">
    <w:name w:val="List Paragraph"/>
    <w:basedOn w:val="Normal"/>
    <w:qFormat/>
    <w:rsid w:val="0085592B"/>
    <w:pPr>
      <w:spacing w:after="0"/>
      <w:ind w:left="720"/>
    </w:pPr>
    <w:rPr>
      <w:rFonts w:ascii="Cambria" w:eastAsia="Cambria" w:hAnsi="Cambria" w:cs="Cambria"/>
      <w:szCs w:val="24"/>
    </w:rPr>
  </w:style>
  <w:style w:type="paragraph" w:customStyle="1" w:styleId="Application3">
    <w:name w:val="Application3"/>
    <w:basedOn w:val="Normal"/>
    <w:rsid w:val="0085592B"/>
    <w:pPr>
      <w:widowControl w:val="0"/>
      <w:spacing w:after="0" w:line="240" w:lineRule="auto"/>
      <w:jc w:val="both"/>
    </w:pPr>
    <w:rPr>
      <w:rFonts w:ascii="Arial" w:eastAsia="Times New Roman" w:hAnsi="Arial" w:cs="Arial"/>
      <w:b/>
      <w:bCs/>
      <w:spacing w:val="-2"/>
    </w:rPr>
  </w:style>
  <w:style w:type="paragraph" w:customStyle="1" w:styleId="Tabel">
    <w:name w:val="Tabel"/>
    <w:basedOn w:val="Normal"/>
    <w:rsid w:val="0085592B"/>
    <w:pPr>
      <w:spacing w:before="120" w:after="0"/>
    </w:pPr>
  </w:style>
  <w:style w:type="paragraph" w:styleId="Citao">
    <w:name w:val="Quote"/>
    <w:basedOn w:val="Normal"/>
    <w:qFormat/>
    <w:rsid w:val="0085592B"/>
    <w:pPr>
      <w:spacing w:after="283"/>
      <w:ind w:left="567" w:right="567"/>
    </w:pPr>
  </w:style>
  <w:style w:type="paragraph" w:styleId="Ttulo">
    <w:name w:val="Title"/>
    <w:basedOn w:val="Titolo1"/>
    <w:next w:val="Corpodetexto"/>
    <w:qFormat/>
    <w:rsid w:val="0085592B"/>
    <w:pPr>
      <w:jc w:val="center"/>
    </w:pPr>
    <w:rPr>
      <w:b/>
      <w:bCs/>
      <w:sz w:val="56"/>
      <w:szCs w:val="56"/>
    </w:rPr>
  </w:style>
  <w:style w:type="paragraph" w:customStyle="1" w:styleId="youthaft">
    <w:name w:val="youth.af.t"/>
    <w:rsid w:val="0085592B"/>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sid w:val="0085592B"/>
    <w:rPr>
      <w:b/>
      <w:bCs/>
      <w:sz w:val="24"/>
      <w:szCs w:val="24"/>
    </w:rPr>
  </w:style>
  <w:style w:type="paragraph" w:customStyle="1" w:styleId="youthaff">
    <w:name w:val="youth.af.f"/>
    <w:basedOn w:val="youthaft"/>
    <w:rsid w:val="0085592B"/>
    <w:pPr>
      <w:spacing w:before="60"/>
    </w:pPr>
    <w:rPr>
      <w:sz w:val="20"/>
      <w:szCs w:val="20"/>
    </w:rPr>
  </w:style>
  <w:style w:type="paragraph" w:customStyle="1" w:styleId="youthafxseparator">
    <w:name w:val="youth.af.x.separator"/>
    <w:basedOn w:val="youthaff"/>
    <w:rsid w:val="0085592B"/>
    <w:pPr>
      <w:keepNext w:val="0"/>
    </w:pPr>
  </w:style>
  <w:style w:type="paragraph" w:customStyle="1" w:styleId="youthafxdistance">
    <w:name w:val="youth.af.x.distance"/>
    <w:basedOn w:val="youthafxseparator"/>
    <w:rsid w:val="0085592B"/>
    <w:pPr>
      <w:keepNext/>
    </w:pPr>
  </w:style>
  <w:style w:type="paragraph" w:customStyle="1" w:styleId="youthaf0section">
    <w:name w:val="youth.af.0.section"/>
    <w:basedOn w:val="youthaf0part"/>
    <w:rsid w:val="0085592B"/>
    <w:rPr>
      <w:sz w:val="22"/>
      <w:szCs w:val="22"/>
    </w:rPr>
  </w:style>
  <w:style w:type="paragraph" w:customStyle="1" w:styleId="youthaftitem">
    <w:name w:val="youth.af.t.item"/>
    <w:basedOn w:val="youthaft"/>
    <w:rsid w:val="0085592B"/>
    <w:pPr>
      <w:tabs>
        <w:tab w:val="clear" w:pos="284"/>
        <w:tab w:val="left" w:pos="425"/>
      </w:tabs>
      <w:ind w:left="142"/>
    </w:pPr>
  </w:style>
  <w:style w:type="paragraph" w:customStyle="1" w:styleId="youthaf1subsection">
    <w:name w:val="youth.af.1.subsection"/>
    <w:basedOn w:val="youthaf0section"/>
    <w:rsid w:val="0085592B"/>
    <w:rPr>
      <w:sz w:val="20"/>
      <w:szCs w:val="20"/>
    </w:rPr>
  </w:style>
  <w:style w:type="paragraph" w:customStyle="1" w:styleId="youthaf2subtopic">
    <w:name w:val="youth.af.2.subtopic"/>
    <w:basedOn w:val="youthaf1subsection"/>
    <w:rsid w:val="0085592B"/>
    <w:rPr>
      <w:i/>
      <w:iCs/>
    </w:rPr>
  </w:style>
  <w:style w:type="paragraph" w:customStyle="1" w:styleId="youthaftita">
    <w:name w:val="youth.af.t.ita"/>
    <w:basedOn w:val="youthaft"/>
    <w:rsid w:val="0085592B"/>
    <w:rPr>
      <w:i/>
      <w:iCs/>
    </w:rPr>
  </w:style>
  <w:style w:type="paragraph" w:customStyle="1" w:styleId="Intestazionetabella">
    <w:name w:val="Intestazione tabella"/>
    <w:basedOn w:val="Contenutotabella"/>
    <w:rsid w:val="0085592B"/>
    <w:pPr>
      <w:jc w:val="center"/>
    </w:pPr>
    <w:rPr>
      <w:b/>
      <w:bCs/>
    </w:rPr>
  </w:style>
</w:styles>
</file>

<file path=word/webSettings.xml><?xml version="1.0" encoding="utf-8"?>
<w:webSettings xmlns:r="http://schemas.openxmlformats.org/officeDocument/2006/relationships" xmlns:w="http://schemas.openxmlformats.org/wordprocessingml/2006/main">
  <w:divs>
    <w:div w:id="6356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669</Words>
  <Characters>3817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Ricardo Ramos</cp:lastModifiedBy>
  <cp:revision>2</cp:revision>
  <cp:lastPrinted>2014-09-11T08:00:00Z</cp:lastPrinted>
  <dcterms:created xsi:type="dcterms:W3CDTF">2020-04-02T11:02:00Z</dcterms:created>
  <dcterms:modified xsi:type="dcterms:W3CDTF">2020-04-02T11:02:00Z</dcterms:modified>
</cp:coreProperties>
</file>